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:rsidRPr="00974972" w14:paraId="47148A1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02C15412" w14:textId="64678067" w:rsidR="00856C35" w:rsidRPr="00974972" w:rsidRDefault="00974972" w:rsidP="00856C35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974972">
              <w:rPr>
                <w:rFonts w:cstheme="minorHAnsi"/>
                <w:b/>
                <w:bCs/>
                <w:sz w:val="32"/>
                <w:szCs w:val="32"/>
              </w:rPr>
              <w:t xml:space="preserve">Multy Builders, LLC </w:t>
            </w:r>
          </w:p>
        </w:tc>
        <w:tc>
          <w:tcPr>
            <w:tcW w:w="4428" w:type="dxa"/>
          </w:tcPr>
          <w:p w14:paraId="4DC2D93B" w14:textId="5289C9F5" w:rsidR="00856C35" w:rsidRPr="00974972" w:rsidRDefault="00974972" w:rsidP="00974972">
            <w:pPr>
              <w:pStyle w:val="Title"/>
              <w:rPr>
                <w:b/>
                <w:bCs/>
                <w:sz w:val="32"/>
                <w:szCs w:val="32"/>
              </w:rPr>
            </w:pPr>
            <w:r w:rsidRPr="00974972">
              <w:rPr>
                <w:b/>
                <w:bCs/>
                <w:sz w:val="32"/>
                <w:szCs w:val="32"/>
              </w:rPr>
              <w:t>Solid Concrete Foundations, LLC</w:t>
            </w:r>
          </w:p>
        </w:tc>
      </w:tr>
    </w:tbl>
    <w:p w14:paraId="7A02AD81" w14:textId="77777777" w:rsidR="00467865" w:rsidRPr="00275BB5" w:rsidRDefault="00856C35" w:rsidP="00856C35">
      <w:pPr>
        <w:pStyle w:val="Heading1"/>
      </w:pPr>
      <w:r>
        <w:t>Employment Application</w:t>
      </w:r>
    </w:p>
    <w:p w14:paraId="53C7388E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79A5855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1CD181D2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2C6E0DC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513B03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2F5BD97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71B18503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248B070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5427ED4" w14:textId="77777777" w:rsidTr="00FF1313">
        <w:tc>
          <w:tcPr>
            <w:tcW w:w="1081" w:type="dxa"/>
          </w:tcPr>
          <w:p w14:paraId="5DF92D7A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3B527744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65B62C4A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18CE02C1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324C60DC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372C9AFC" w14:textId="77777777" w:rsidR="00856C35" w:rsidRPr="009C220D" w:rsidRDefault="00856C35" w:rsidP="00856C35"/>
        </w:tc>
      </w:tr>
    </w:tbl>
    <w:p w14:paraId="23085738" w14:textId="77777777" w:rsidR="00856C35" w:rsidRPr="00351079" w:rsidRDefault="00856C35">
      <w:pPr>
        <w:rPr>
          <w:sz w:val="12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7549A55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206CEC5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2A3723B9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06246FA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4E829AF3" w14:textId="77777777" w:rsidTr="00FF1313">
        <w:tc>
          <w:tcPr>
            <w:tcW w:w="1081" w:type="dxa"/>
          </w:tcPr>
          <w:p w14:paraId="255896C8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529D3585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41B185D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037F3D2A" w14:textId="77777777" w:rsidR="00856C35" w:rsidRPr="00351079" w:rsidRDefault="00856C35">
      <w:pPr>
        <w:rPr>
          <w:sz w:val="12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01D567B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35A226A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73E71226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2B02D40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BC4A407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2C5668BF" w14:textId="77777777" w:rsidTr="00FF1313">
        <w:trPr>
          <w:trHeight w:val="288"/>
        </w:trPr>
        <w:tc>
          <w:tcPr>
            <w:tcW w:w="1081" w:type="dxa"/>
          </w:tcPr>
          <w:p w14:paraId="72F92A7A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5BDF7758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26F24077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69FD25F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09FD1FE3" w14:textId="77777777" w:rsidR="00856C35" w:rsidRPr="00351079" w:rsidRDefault="00856C35">
      <w:pPr>
        <w:rPr>
          <w:sz w:val="12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4E61A25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EBCF94B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2B48411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223B6781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BFE85D8" w14:textId="77777777" w:rsidR="00841645" w:rsidRPr="009C220D" w:rsidRDefault="00841645" w:rsidP="00440CD8">
            <w:pPr>
              <w:pStyle w:val="FieldText"/>
            </w:pPr>
          </w:p>
        </w:tc>
      </w:tr>
    </w:tbl>
    <w:p w14:paraId="129D822E" w14:textId="77777777" w:rsidR="00856C35" w:rsidRPr="00351079" w:rsidRDefault="00856C35">
      <w:pPr>
        <w:rPr>
          <w:sz w:val="12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1BE797B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3F97D662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3F0845DE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3B6D2E70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69B61E4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7207548C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E436E35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1EB4CEC8" w14:textId="77777777" w:rsidR="00856C35" w:rsidRPr="000147F4" w:rsidRDefault="00856C35">
      <w:pPr>
        <w:rPr>
          <w:sz w:val="12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4B69379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196D8D13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1AC9D125" w14:textId="77777777" w:rsidR="00DE7FB7" w:rsidRPr="009C220D" w:rsidRDefault="00DE7FB7" w:rsidP="00083002">
            <w:pPr>
              <w:pStyle w:val="FieldText"/>
            </w:pPr>
          </w:p>
        </w:tc>
      </w:tr>
    </w:tbl>
    <w:p w14:paraId="1E8713DF" w14:textId="77777777" w:rsidR="00856C35" w:rsidRPr="000147F4" w:rsidRDefault="00856C35">
      <w:pPr>
        <w:rPr>
          <w:sz w:val="12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052318B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F120E54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32BC8ED3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06BFF41F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0D04F6F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2835A4B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Pr="00D6155E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542BACB0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2A8CB3AE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2D5E89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13489C2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39C7AE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</w:tr>
    </w:tbl>
    <w:p w14:paraId="2E777ABF" w14:textId="77777777" w:rsidR="00C92A3C" w:rsidRPr="000147F4" w:rsidRDefault="00C92A3C">
      <w:pPr>
        <w:rPr>
          <w:sz w:val="12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2160A10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8ACC48F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56FD6D40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3551F2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398A1B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17FAF3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6A716F06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1CBD332A" w14:textId="77777777" w:rsidR="009C220D" w:rsidRPr="009C220D" w:rsidRDefault="009C220D" w:rsidP="00617C65">
            <w:pPr>
              <w:pStyle w:val="FieldText"/>
            </w:pPr>
          </w:p>
        </w:tc>
      </w:tr>
    </w:tbl>
    <w:p w14:paraId="130D9FE6" w14:textId="77777777" w:rsidR="00C92A3C" w:rsidRPr="000147F4" w:rsidRDefault="00C92A3C">
      <w:pPr>
        <w:rPr>
          <w:sz w:val="12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43083E1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CBBE9B0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2000C215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8225B7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391CF5F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7160FD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146A09D7" w14:textId="77777777" w:rsidR="009C220D" w:rsidRPr="005114CE" w:rsidRDefault="009C220D" w:rsidP="00682C69"/>
        </w:tc>
      </w:tr>
    </w:tbl>
    <w:p w14:paraId="2E41FE86" w14:textId="77777777" w:rsidR="00C92A3C" w:rsidRPr="000147F4" w:rsidRDefault="00C92A3C">
      <w:pPr>
        <w:rPr>
          <w:sz w:val="12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23C759C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34CE272F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63C1FB02" w14:textId="77777777" w:rsidR="000F2DF4" w:rsidRPr="009C220D" w:rsidRDefault="000F2DF4" w:rsidP="00617C65">
            <w:pPr>
              <w:pStyle w:val="FieldText"/>
            </w:pPr>
          </w:p>
        </w:tc>
      </w:tr>
    </w:tbl>
    <w:p w14:paraId="31CB661B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0CAF3C0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6318F299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4F1FBAC9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0F4D9DBE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FA94B01" w14:textId="77777777" w:rsidR="000F2DF4" w:rsidRPr="005114CE" w:rsidRDefault="000F2DF4" w:rsidP="00617C65">
            <w:pPr>
              <w:pStyle w:val="FieldText"/>
            </w:pPr>
          </w:p>
        </w:tc>
      </w:tr>
    </w:tbl>
    <w:p w14:paraId="399FC4FF" w14:textId="77777777" w:rsidR="00330050" w:rsidRPr="00AB335F" w:rsidRDefault="00330050">
      <w:pPr>
        <w:rPr>
          <w:sz w:val="12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43D9B6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4155314B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C50EF1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7F17EA7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694AE2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60E9CDB5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48573CC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EB800D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4045C78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65C3BC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B6F7AB2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EC2DA4E" w14:textId="77777777" w:rsidR="00250014" w:rsidRPr="005114CE" w:rsidRDefault="00250014" w:rsidP="00617C65">
            <w:pPr>
              <w:pStyle w:val="FieldText"/>
            </w:pPr>
          </w:p>
        </w:tc>
      </w:tr>
    </w:tbl>
    <w:p w14:paraId="2A80B489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23B3F52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269AC2FD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1A3727DF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5101662F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DBA008D" w14:textId="77777777" w:rsidR="000F2DF4" w:rsidRPr="005114CE" w:rsidRDefault="000F2DF4" w:rsidP="00617C65">
            <w:pPr>
              <w:pStyle w:val="FieldText"/>
            </w:pPr>
          </w:p>
        </w:tc>
      </w:tr>
    </w:tbl>
    <w:p w14:paraId="49D050B3" w14:textId="77777777" w:rsidR="00330050" w:rsidRPr="00087236" w:rsidRDefault="00330050">
      <w:pPr>
        <w:rPr>
          <w:sz w:val="12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F39E3F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57B4CF13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E78E2E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EA5409D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4AC7D3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184C409C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05758F1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1FBFF3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B7A25B6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8059D6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A740349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6FAEC7F5" w14:textId="77777777" w:rsidR="00250014" w:rsidRPr="005114CE" w:rsidRDefault="00250014" w:rsidP="00617C65">
            <w:pPr>
              <w:pStyle w:val="FieldText"/>
            </w:pPr>
          </w:p>
        </w:tc>
      </w:tr>
    </w:tbl>
    <w:p w14:paraId="0AEA314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477853E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55702D87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B8F869C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5C2BDE18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</w:tcPr>
          <w:p w14:paraId="19F42D3E" w14:textId="77777777" w:rsidR="002A2510" w:rsidRPr="005114CE" w:rsidRDefault="002A2510" w:rsidP="00617C65">
            <w:pPr>
              <w:pStyle w:val="FieldText"/>
            </w:pPr>
          </w:p>
        </w:tc>
      </w:tr>
    </w:tbl>
    <w:p w14:paraId="6E3891F9" w14:textId="77777777" w:rsidR="00330050" w:rsidRPr="00087236" w:rsidRDefault="00330050">
      <w:pPr>
        <w:rPr>
          <w:sz w:val="12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7AA63A0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0B44E65C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6D46164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4D1D792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147C8F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69F680A7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0B2727E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8DF0DD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02392B4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FBFDEC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ED34F63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6B997EE6" w14:textId="77777777" w:rsidR="00250014" w:rsidRPr="005114CE" w:rsidRDefault="00250014" w:rsidP="00617C65">
            <w:pPr>
              <w:pStyle w:val="FieldText"/>
            </w:pPr>
          </w:p>
        </w:tc>
      </w:tr>
    </w:tbl>
    <w:p w14:paraId="560C53B0" w14:textId="77777777" w:rsidR="00330050" w:rsidRDefault="00330050" w:rsidP="00330050">
      <w:pPr>
        <w:pStyle w:val="Heading2"/>
      </w:pPr>
      <w:r>
        <w:t>References</w:t>
      </w:r>
    </w:p>
    <w:p w14:paraId="31F3759C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440D593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3F3A003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144E71BA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06DAFDC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B0042BF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273D892B" w14:textId="77777777" w:rsidTr="00BD103E">
        <w:trPr>
          <w:trHeight w:val="360"/>
        </w:trPr>
        <w:tc>
          <w:tcPr>
            <w:tcW w:w="1072" w:type="dxa"/>
          </w:tcPr>
          <w:p w14:paraId="4F24D69E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34A4F5A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64D3155F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0E7CA03" w14:textId="77777777" w:rsidR="000F2DF4" w:rsidRPr="009C220D" w:rsidRDefault="000F2DF4" w:rsidP="00682C69">
            <w:pPr>
              <w:pStyle w:val="FieldText"/>
            </w:pPr>
          </w:p>
        </w:tc>
      </w:tr>
      <w:tr w:rsidR="00D55AFA" w:rsidRPr="005114CE" w14:paraId="1F446649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127FD8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BF5F0D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AE70E8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2E3F70" w14:textId="77777777" w:rsidR="00D55AFA" w:rsidRDefault="00D55AFA" w:rsidP="00330050"/>
        </w:tc>
      </w:tr>
      <w:tr w:rsidR="000F2DF4" w:rsidRPr="005114CE" w14:paraId="3C09BB26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1E14B3A5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B3C9277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DCBAAAE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95FD20C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39CDBE76" w14:textId="77777777" w:rsidTr="00BD103E">
        <w:trPr>
          <w:trHeight w:val="360"/>
        </w:trPr>
        <w:tc>
          <w:tcPr>
            <w:tcW w:w="1072" w:type="dxa"/>
          </w:tcPr>
          <w:p w14:paraId="5C5D81C3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A47F155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0501F50B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7224C16" w14:textId="77777777" w:rsidR="000D2539" w:rsidRPr="009C220D" w:rsidRDefault="000D2539" w:rsidP="00682C69">
            <w:pPr>
              <w:pStyle w:val="FieldText"/>
            </w:pPr>
          </w:p>
        </w:tc>
      </w:tr>
      <w:tr w:rsidR="00D55AFA" w:rsidRPr="005114CE" w14:paraId="567C14AA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6B3F18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606956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B5FE7B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F0806F" w14:textId="77777777" w:rsidR="00D55AFA" w:rsidRDefault="00D55AFA" w:rsidP="00330050"/>
        </w:tc>
      </w:tr>
      <w:tr w:rsidR="000D2539" w:rsidRPr="005114CE" w14:paraId="047EB64C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71319EA3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79FCE1A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8B26AB9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FB52CA7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57604712" w14:textId="77777777" w:rsidTr="00BD103E">
        <w:trPr>
          <w:trHeight w:val="360"/>
        </w:trPr>
        <w:tc>
          <w:tcPr>
            <w:tcW w:w="1072" w:type="dxa"/>
          </w:tcPr>
          <w:p w14:paraId="0C243ADC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4F2B4B4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4E0B52BA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37194A5" w14:textId="77777777" w:rsidR="000D2539" w:rsidRPr="009C220D" w:rsidRDefault="000D2539" w:rsidP="00607FED">
            <w:pPr>
              <w:pStyle w:val="FieldText"/>
              <w:keepLines/>
            </w:pPr>
          </w:p>
        </w:tc>
      </w:tr>
    </w:tbl>
    <w:p w14:paraId="3F62B855" w14:textId="77777777" w:rsidR="00871876" w:rsidRDefault="00871876" w:rsidP="00871876">
      <w:pPr>
        <w:pStyle w:val="Heading2"/>
      </w:pPr>
      <w:r>
        <w:lastRenderedPageBreak/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157D45A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94676F6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F4E8C4B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7368D350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77F9B80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07DB5ECD" w14:textId="77777777" w:rsidTr="00BD103E">
        <w:trPr>
          <w:trHeight w:val="360"/>
        </w:trPr>
        <w:tc>
          <w:tcPr>
            <w:tcW w:w="1072" w:type="dxa"/>
          </w:tcPr>
          <w:p w14:paraId="01E614CD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2B8BCF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3436F873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BE629B8" w14:textId="77777777" w:rsidR="000D2539" w:rsidRPr="009C220D" w:rsidRDefault="000D2539" w:rsidP="0014663E">
            <w:pPr>
              <w:pStyle w:val="FieldText"/>
            </w:pPr>
          </w:p>
        </w:tc>
      </w:tr>
    </w:tbl>
    <w:p w14:paraId="05D0819E" w14:textId="77777777" w:rsidR="00C92A3C" w:rsidRPr="006E2A0D" w:rsidRDefault="00C92A3C">
      <w:pPr>
        <w:rPr>
          <w:sz w:val="12"/>
          <w:szCs w:val="16"/>
        </w:rPr>
      </w:pPr>
    </w:p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2A3CE21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B094525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DAE5F81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592A125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53CD4A5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9B68D5E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B5A174E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7CBAE652" w14:textId="77777777" w:rsidR="00C92A3C" w:rsidRPr="000B41C7" w:rsidRDefault="00C92A3C">
      <w:pPr>
        <w:rPr>
          <w:sz w:val="12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009E055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922C0B1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547052B" w14:textId="77777777" w:rsidR="000D2539" w:rsidRPr="009C220D" w:rsidRDefault="000D2539" w:rsidP="0014663E">
            <w:pPr>
              <w:pStyle w:val="FieldText"/>
            </w:pPr>
          </w:p>
        </w:tc>
      </w:tr>
    </w:tbl>
    <w:p w14:paraId="493E7480" w14:textId="77777777" w:rsidR="00C92A3C" w:rsidRPr="000B41C7" w:rsidRDefault="00C92A3C">
      <w:pPr>
        <w:rPr>
          <w:sz w:val="12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4580D7C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C08334E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1A536B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1A30DC3B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F7D7D6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6C41AF10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EE5EB4E" w14:textId="77777777" w:rsidR="000D2539" w:rsidRPr="009C220D" w:rsidRDefault="000D2539" w:rsidP="0014663E">
            <w:pPr>
              <w:pStyle w:val="FieldText"/>
            </w:pPr>
          </w:p>
        </w:tc>
      </w:tr>
    </w:tbl>
    <w:p w14:paraId="7AE35305" w14:textId="77777777" w:rsidR="00BC07E3" w:rsidRPr="000B41C7" w:rsidRDefault="00BC07E3">
      <w:pPr>
        <w:rPr>
          <w:sz w:val="12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27573AE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DF4E392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36CB4283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2EC379C7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C238722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1A03F3E7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4B0A283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4D4E4EF6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587B9C6A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192C68F3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7C2EEF8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C567EE0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0BDBAAC8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38094F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0CA02A7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D48A2D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C59B17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053383F1" w14:textId="77777777" w:rsidR="00C92A3C" w:rsidRPr="005E45F6" w:rsidRDefault="00C92A3C" w:rsidP="00C92A3C">
      <w:pPr>
        <w:rPr>
          <w:sz w:val="12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3C33F04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4595A64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2ED7DC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BFE1D45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EB5B6D6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1D9A950" w14:textId="77777777" w:rsidTr="00BD103E">
        <w:trPr>
          <w:trHeight w:val="360"/>
        </w:trPr>
        <w:tc>
          <w:tcPr>
            <w:tcW w:w="1072" w:type="dxa"/>
          </w:tcPr>
          <w:p w14:paraId="2F94D684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BF644D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1BAEEFA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B6EB9C5" w14:textId="77777777" w:rsidR="00BC07E3" w:rsidRPr="009C220D" w:rsidRDefault="00BC07E3" w:rsidP="00BC07E3">
            <w:pPr>
              <w:pStyle w:val="FieldText"/>
            </w:pPr>
          </w:p>
        </w:tc>
      </w:tr>
    </w:tbl>
    <w:p w14:paraId="66412785" w14:textId="77777777" w:rsidR="00BC07E3" w:rsidRPr="00084EA6" w:rsidRDefault="00BC07E3" w:rsidP="00BC07E3">
      <w:pPr>
        <w:rPr>
          <w:sz w:val="12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173F7CA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6C9601C4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51CE9DF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7E8FA808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82E32CA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4F5F6133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920B7FF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799D7298" w14:textId="77777777" w:rsidR="00BC07E3" w:rsidRPr="00084EA6" w:rsidRDefault="00BC07E3" w:rsidP="00BC07E3">
      <w:pPr>
        <w:rPr>
          <w:sz w:val="12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282F901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8423B50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FEA3CEA" w14:textId="77777777" w:rsidR="00BC07E3" w:rsidRPr="009C220D" w:rsidRDefault="00BC07E3" w:rsidP="00BC07E3">
            <w:pPr>
              <w:pStyle w:val="FieldText"/>
            </w:pPr>
          </w:p>
        </w:tc>
      </w:tr>
    </w:tbl>
    <w:p w14:paraId="43B8575E" w14:textId="77777777" w:rsidR="00BC07E3" w:rsidRPr="00084EA6" w:rsidRDefault="00BC07E3" w:rsidP="00BC07E3">
      <w:pPr>
        <w:rPr>
          <w:sz w:val="12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1B28C56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1FC78C8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DB25D0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5EA6F316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5C8794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36E12395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61EEAF6" w14:textId="77777777" w:rsidR="00BC07E3" w:rsidRPr="009C220D" w:rsidRDefault="00BC07E3" w:rsidP="00BC07E3">
            <w:pPr>
              <w:pStyle w:val="FieldText"/>
            </w:pPr>
          </w:p>
        </w:tc>
      </w:tr>
    </w:tbl>
    <w:p w14:paraId="062A8300" w14:textId="77777777" w:rsidR="00BC07E3" w:rsidRPr="00D01133" w:rsidRDefault="00BC07E3" w:rsidP="00BC07E3">
      <w:pPr>
        <w:rPr>
          <w:sz w:val="12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469EA1A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7F04469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77D2678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7399785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7769F8F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CD40D69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E135486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18CE0A4A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4EAC38A4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4005D587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ADD6FBD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C147B60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1D763341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6D6863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4A7DF4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CEA0E7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FF9EA7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5A98FC22" w14:textId="77777777" w:rsidR="00BC07E3" w:rsidRPr="00D01133" w:rsidRDefault="00BC07E3" w:rsidP="00BC07E3">
      <w:pPr>
        <w:rPr>
          <w:sz w:val="12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4F5EA33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A0D950B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61BA80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E09F6FF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F558867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8E87B63" w14:textId="77777777" w:rsidTr="00BD103E">
        <w:trPr>
          <w:trHeight w:val="360"/>
        </w:trPr>
        <w:tc>
          <w:tcPr>
            <w:tcW w:w="1072" w:type="dxa"/>
          </w:tcPr>
          <w:p w14:paraId="7CA97AD4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CDA1A2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629AC20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7BD0152" w14:textId="77777777" w:rsidR="00BC07E3" w:rsidRPr="009C220D" w:rsidRDefault="00BC07E3" w:rsidP="00BC07E3">
            <w:pPr>
              <w:pStyle w:val="FieldText"/>
            </w:pPr>
          </w:p>
        </w:tc>
      </w:tr>
    </w:tbl>
    <w:p w14:paraId="29D23B37" w14:textId="77777777" w:rsidR="00BC07E3" w:rsidRPr="00D01133" w:rsidRDefault="00BC07E3" w:rsidP="00BC07E3">
      <w:pPr>
        <w:rPr>
          <w:sz w:val="12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C9FC2F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013673F1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210A988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2E8B3550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D89061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7CBC194D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7239F36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68086516" w14:textId="77777777" w:rsidR="00BC07E3" w:rsidRPr="00D01133" w:rsidRDefault="00BC07E3" w:rsidP="00BC07E3">
      <w:pPr>
        <w:rPr>
          <w:sz w:val="12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7754EAC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51ADC87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28AF13A" w14:textId="77777777" w:rsidR="00BC07E3" w:rsidRPr="009C220D" w:rsidRDefault="00BC07E3" w:rsidP="00BC07E3">
            <w:pPr>
              <w:pStyle w:val="FieldText"/>
            </w:pPr>
          </w:p>
        </w:tc>
      </w:tr>
    </w:tbl>
    <w:p w14:paraId="0FC0A52C" w14:textId="77777777" w:rsidR="00BC07E3" w:rsidRPr="00D01133" w:rsidRDefault="00BC07E3" w:rsidP="00BC07E3">
      <w:pPr>
        <w:rPr>
          <w:sz w:val="12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6D19662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C8D55A2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51B211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7CD11EEE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D9C9DC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7C5DA4F2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F8DC709" w14:textId="77777777" w:rsidR="00BC07E3" w:rsidRPr="009C220D" w:rsidRDefault="00BC07E3" w:rsidP="00BC07E3">
            <w:pPr>
              <w:pStyle w:val="FieldText"/>
            </w:pPr>
          </w:p>
        </w:tc>
      </w:tr>
    </w:tbl>
    <w:p w14:paraId="026FF33B" w14:textId="77777777" w:rsidR="00BC07E3" w:rsidRPr="00D01133" w:rsidRDefault="00BC07E3" w:rsidP="00BC07E3">
      <w:pPr>
        <w:rPr>
          <w:sz w:val="12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2C6C851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BD2E000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3E81102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78E13C4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73D1BB91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501592C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6AD9651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5A3A406F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7B0BE21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07C6B8F2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6DB1CE7D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594B828D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40DC3FDA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5C8A65DC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47296B1" w14:textId="77777777" w:rsidR="000D2539" w:rsidRPr="009C220D" w:rsidRDefault="000D2539" w:rsidP="00902964">
            <w:pPr>
              <w:pStyle w:val="FieldText"/>
            </w:pPr>
          </w:p>
        </w:tc>
      </w:tr>
    </w:tbl>
    <w:p w14:paraId="11EE35E6" w14:textId="77777777" w:rsidR="00C92A3C" w:rsidRPr="00D01133" w:rsidRDefault="00C92A3C">
      <w:pPr>
        <w:rPr>
          <w:sz w:val="12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4BA94CF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7A96776B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79702CEB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5F7826AF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1F70F665" w14:textId="77777777" w:rsidR="000D2539" w:rsidRPr="009C220D" w:rsidRDefault="000D2539" w:rsidP="00902964">
            <w:pPr>
              <w:pStyle w:val="FieldText"/>
            </w:pPr>
          </w:p>
        </w:tc>
      </w:tr>
    </w:tbl>
    <w:p w14:paraId="38FA9C7D" w14:textId="77777777" w:rsidR="00C92A3C" w:rsidRPr="00D01133" w:rsidRDefault="00C92A3C">
      <w:pPr>
        <w:rPr>
          <w:sz w:val="12"/>
          <w:szCs w:val="16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2E4BA9F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01522B73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48598B8E" w14:textId="77777777" w:rsidR="000D2539" w:rsidRPr="009C220D" w:rsidRDefault="000D2539" w:rsidP="00902964">
            <w:pPr>
              <w:pStyle w:val="FieldText"/>
            </w:pPr>
          </w:p>
        </w:tc>
      </w:tr>
    </w:tbl>
    <w:p w14:paraId="27C36250" w14:textId="77777777" w:rsidR="00871876" w:rsidRDefault="00871876" w:rsidP="00871876">
      <w:pPr>
        <w:pStyle w:val="Heading2"/>
      </w:pPr>
      <w:r w:rsidRPr="009C220D">
        <w:t>Disclaimer and Signature</w:t>
      </w:r>
    </w:p>
    <w:p w14:paraId="0D9F4FC9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33C498C1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464FFA8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824E993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5B216E7D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2C989331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74539A36" w14:textId="77777777" w:rsidR="000D2539" w:rsidRPr="005114CE" w:rsidRDefault="000D2539" w:rsidP="00682C69">
            <w:pPr>
              <w:pStyle w:val="FieldText"/>
            </w:pPr>
          </w:p>
        </w:tc>
      </w:tr>
    </w:tbl>
    <w:p w14:paraId="054B296C" w14:textId="77777777" w:rsidR="005F6E87" w:rsidRPr="004E34C6" w:rsidRDefault="005F6E87" w:rsidP="004E34C6"/>
    <w:sectPr w:rsidR="005F6E87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3BB3B" w14:textId="77777777" w:rsidR="00031292" w:rsidRDefault="00031292" w:rsidP="00176E67">
      <w:r>
        <w:separator/>
      </w:r>
    </w:p>
  </w:endnote>
  <w:endnote w:type="continuationSeparator" w:id="0">
    <w:p w14:paraId="10D65B81" w14:textId="77777777" w:rsidR="00031292" w:rsidRDefault="00031292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631626"/>
      <w:docPartObj>
        <w:docPartGallery w:val="Page Numbers (Bottom of Page)"/>
        <w:docPartUnique/>
      </w:docPartObj>
    </w:sdtPr>
    <w:sdtEndPr/>
    <w:sdtContent>
      <w:p w14:paraId="59B6E9BF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A96A4" w14:textId="77777777" w:rsidR="00031292" w:rsidRDefault="00031292" w:rsidP="00176E67">
      <w:r>
        <w:separator/>
      </w:r>
    </w:p>
  </w:footnote>
  <w:footnote w:type="continuationSeparator" w:id="0">
    <w:p w14:paraId="17D6EEE2" w14:textId="77777777" w:rsidR="00031292" w:rsidRDefault="00031292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35490690">
    <w:abstractNumId w:val="9"/>
  </w:num>
  <w:num w:numId="2" w16cid:durableId="1206261042">
    <w:abstractNumId w:val="7"/>
  </w:num>
  <w:num w:numId="3" w16cid:durableId="1296644440">
    <w:abstractNumId w:val="6"/>
  </w:num>
  <w:num w:numId="4" w16cid:durableId="1096370164">
    <w:abstractNumId w:val="5"/>
  </w:num>
  <w:num w:numId="5" w16cid:durableId="778572221">
    <w:abstractNumId w:val="4"/>
  </w:num>
  <w:num w:numId="6" w16cid:durableId="419640755">
    <w:abstractNumId w:val="8"/>
  </w:num>
  <w:num w:numId="7" w16cid:durableId="2096441462">
    <w:abstractNumId w:val="3"/>
  </w:num>
  <w:num w:numId="8" w16cid:durableId="214129065">
    <w:abstractNumId w:val="2"/>
  </w:num>
  <w:num w:numId="9" w16cid:durableId="103237637">
    <w:abstractNumId w:val="1"/>
  </w:num>
  <w:num w:numId="10" w16cid:durableId="1897037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72"/>
    <w:rsid w:val="000071F7"/>
    <w:rsid w:val="00010B00"/>
    <w:rsid w:val="000147F4"/>
    <w:rsid w:val="0002798A"/>
    <w:rsid w:val="00031292"/>
    <w:rsid w:val="00083002"/>
    <w:rsid w:val="00084EA6"/>
    <w:rsid w:val="00087236"/>
    <w:rsid w:val="00087B85"/>
    <w:rsid w:val="000A01F1"/>
    <w:rsid w:val="000B41C7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67151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5107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5942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45F6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2A0D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74972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B335F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C2B93"/>
    <w:rsid w:val="00CE5DC7"/>
    <w:rsid w:val="00CE7D54"/>
    <w:rsid w:val="00D01133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23B89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D3CB17B"/>
  <w15:docId w15:val="{0209F64D-A16F-4C0C-A1DE-500C3382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7497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97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wnloads\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</Template>
  <TotalTime>1</TotalTime>
  <Pages>2</Pages>
  <Words>307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Owner</dc:creator>
  <cp:lastModifiedBy>Nichole Bachand</cp:lastModifiedBy>
  <cp:revision>2</cp:revision>
  <cp:lastPrinted>2002-05-23T18:14:00Z</cp:lastPrinted>
  <dcterms:created xsi:type="dcterms:W3CDTF">2025-03-18T20:23:00Z</dcterms:created>
  <dcterms:modified xsi:type="dcterms:W3CDTF">2025-03-18T20:23:00Z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